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1FBCAF" w14:textId="16CDEE3E" w:rsidR="00A9204E" w:rsidRDefault="00A9204E"/>
    <w:p w14:paraId="7539745F" w14:textId="38325507" w:rsidR="00632C5F" w:rsidRDefault="00632C5F"/>
    <w:p w14:paraId="7DF4B266" w14:textId="7EA4390B" w:rsidR="00632C5F" w:rsidRDefault="00632C5F">
      <w:r>
        <w:t>Links to Videos:</w:t>
      </w:r>
    </w:p>
    <w:p w14:paraId="7D2D5400" w14:textId="4EFC91B0" w:rsidR="00632C5F" w:rsidRDefault="00632C5F"/>
    <w:p w14:paraId="4A6DF95C" w14:textId="780411E4" w:rsidR="00632C5F" w:rsidRDefault="00632C5F"/>
    <w:p w14:paraId="4F2F3F01" w14:textId="77777777" w:rsidR="00632C5F" w:rsidRDefault="00632C5F"/>
    <w:p w14:paraId="04D231A0" w14:textId="1C000561" w:rsidR="00632C5F" w:rsidRDefault="00632C5F">
      <w:hyperlink r:id="rId8" w:history="1">
        <w:r w:rsidRPr="00DF4C15">
          <w:rPr>
            <w:rStyle w:val="Hyperlink"/>
          </w:rPr>
          <w:t>https://21154044-f422-4c3c-bff5-fa014072ab05.mailbutler.link/p2/95c73b5b-3ece-4b96-b916-e03909d0cf13/598af9bd-36d6-4ec0-a5bc-e01bdf7988dc</w:t>
        </w:r>
      </w:hyperlink>
    </w:p>
    <w:p w14:paraId="0BD4EEF1" w14:textId="7CEB6DE3" w:rsidR="00632C5F" w:rsidRDefault="00632C5F"/>
    <w:p w14:paraId="6EE3A8C1" w14:textId="51FFB864" w:rsidR="00632C5F" w:rsidRDefault="00251606">
      <w:hyperlink r:id="rId9" w:history="1">
        <w:r w:rsidRPr="00DF4C15">
          <w:rPr>
            <w:rStyle w:val="Hyperlink"/>
          </w:rPr>
          <w:t>https://21154044-f422-4c3c-bff5-fa014072ab05.mailbutler.link/p2/95c73b5b-3ece-4b96-b916-e03909d0cf13/db61cd67-393f-419a-86af-428cecf29332</w:t>
        </w:r>
      </w:hyperlink>
    </w:p>
    <w:p w14:paraId="5A51B9A1" w14:textId="0C4B4582" w:rsidR="00313D05" w:rsidRDefault="00313D05"/>
    <w:p w14:paraId="3EB654E8" w14:textId="73E42976" w:rsidR="00313D05" w:rsidRDefault="00313D05"/>
    <w:p w14:paraId="13178443" w14:textId="2D4C7B95" w:rsidR="00313D05" w:rsidRDefault="00313D05">
      <w:r>
        <w:t>Original Monograph:</w:t>
      </w:r>
    </w:p>
    <w:p w14:paraId="61386DEC" w14:textId="10AD53D6" w:rsidR="00251606" w:rsidRDefault="00251606"/>
    <w:p w14:paraId="6475E386" w14:textId="77777777" w:rsidR="00251606" w:rsidRDefault="00251606"/>
    <w:p w14:paraId="71B01CB7" w14:textId="48AC6F3F" w:rsidR="00632C5F" w:rsidRDefault="00313D05">
      <w:hyperlink r:id="rId10" w:history="1">
        <w:r w:rsidRPr="00DF4C15">
          <w:rPr>
            <w:rStyle w:val="Hyperlink"/>
          </w:rPr>
          <w:t>http://startmovingstartliving.com/wp-content/uploads/2020/01/Monograph_06_pages_no_bleeds.pdf</w:t>
        </w:r>
      </w:hyperlink>
    </w:p>
    <w:p w14:paraId="60630593" w14:textId="77777777" w:rsidR="00313D05" w:rsidRDefault="00313D05"/>
    <w:p w14:paraId="22C51ADC" w14:textId="77777777" w:rsidR="00632C5F" w:rsidRDefault="00632C5F"/>
    <w:sectPr w:rsidR="00632C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2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19"/>
  </w:num>
  <w:num w:numId="2">
    <w:abstractNumId w:val="12"/>
  </w:num>
  <w:num w:numId="3">
    <w:abstractNumId w:val="10"/>
  </w:num>
  <w:num w:numId="4">
    <w:abstractNumId w:val="21"/>
  </w:num>
  <w:num w:numId="5">
    <w:abstractNumId w:val="13"/>
  </w:num>
  <w:num w:numId="6">
    <w:abstractNumId w:val="16"/>
  </w:num>
  <w:num w:numId="7">
    <w:abstractNumId w:val="18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4"/>
  </w:num>
  <w:num w:numId="19">
    <w:abstractNumId w:val="15"/>
  </w:num>
  <w:num w:numId="20">
    <w:abstractNumId w:val="20"/>
  </w:num>
  <w:num w:numId="21">
    <w:abstractNumId w:val="17"/>
  </w:num>
  <w:num w:numId="22">
    <w:abstractNumId w:val="11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WzMDAzNjQzNjc2M7dU0lEKTi0uzszPAykwrAUA12t3NiwAAAA="/>
  </w:docVars>
  <w:rsids>
    <w:rsidRoot w:val="00632C5F"/>
    <w:rsid w:val="00251606"/>
    <w:rsid w:val="00313D05"/>
    <w:rsid w:val="00632C5F"/>
    <w:rsid w:val="00645252"/>
    <w:rsid w:val="006D3D74"/>
    <w:rsid w:val="0083569A"/>
    <w:rsid w:val="00A92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5DA337"/>
  <w15:chartTrackingRefBased/>
  <w15:docId w15:val="{61454647-E6D7-4455-8582-F29515B0A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character" w:styleId="UnresolvedMention">
    <w:name w:val="Unresolved Mention"/>
    <w:basedOn w:val="DefaultParagraphFont"/>
    <w:uiPriority w:val="99"/>
    <w:semiHidden/>
    <w:unhideWhenUsed/>
    <w:rsid w:val="00632C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21154044-f422-4c3c-bff5-fa014072ab05.mailbutler.link/p2/95c73b5b-3ece-4b96-b916-e03909d0cf13/598af9bd-36d6-4ec0-a5bc-e01bdf7988dc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://startmovingstartliving.com/wp-content/uploads/2020/01/Monograph_06_pages_no_bleeds.pdf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21154044-f422-4c3c-bff5-fa014072ab05.mailbutler.link/p2/95c73b5b-3ece-4b96-b916-e03909d0cf13/db61cd67-393f-419a-86af-428cecf29332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nic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8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minic</dc:creator>
  <cp:keywords/>
  <dc:description/>
  <cp:lastModifiedBy>Mini Campos</cp:lastModifiedBy>
  <cp:revision>3</cp:revision>
  <dcterms:created xsi:type="dcterms:W3CDTF">2021-09-09T17:03:00Z</dcterms:created>
  <dcterms:modified xsi:type="dcterms:W3CDTF">2021-09-09T17:12:00Z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